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D6220F">
        <w:trPr>
          <w:trHeight w:val="40"/>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468"/>
        </w:trPr>
        <w:tc>
          <w:tcPr>
            <w:tcW w:w="13" w:type="dxa"/>
          </w:tcPr>
          <w:p w:rsidR="00D6220F" w:rsidRDefault="00D6220F">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D6220F">
              <w:trPr>
                <w:trHeight w:val="390"/>
              </w:trPr>
              <w:tc>
                <w:tcPr>
                  <w:tcW w:w="12790" w:type="dxa"/>
                  <w:tcBorders>
                    <w:top w:val="nil"/>
                    <w:left w:val="nil"/>
                    <w:bottom w:val="nil"/>
                    <w:right w:val="nil"/>
                  </w:tcBorders>
                  <w:tcMar>
                    <w:top w:w="39" w:type="dxa"/>
                    <w:left w:w="39" w:type="dxa"/>
                    <w:bottom w:w="39" w:type="dxa"/>
                    <w:right w:w="39" w:type="dxa"/>
                  </w:tcMar>
                </w:tcPr>
                <w:p w:rsidR="00D6220F" w:rsidRDefault="00000000">
                  <w:pPr>
                    <w:spacing w:after="0" w:line="240" w:lineRule="auto"/>
                    <w:jc w:val="center"/>
                  </w:pPr>
                  <w:r>
                    <w:rPr>
                      <w:rFonts w:ascii="Calibri" w:eastAsia="Calibri" w:hAnsi="Calibri"/>
                      <w:b/>
                      <w:color w:val="000000"/>
                      <w:sz w:val="32"/>
                    </w:rPr>
                    <w:t>CITY OF GATESVILLE</w:t>
                  </w:r>
                </w:p>
              </w:tc>
            </w:tr>
          </w:tbl>
          <w:p w:rsidR="00D6220F" w:rsidRDefault="00D6220F">
            <w:pPr>
              <w:spacing w:after="0" w:line="240" w:lineRule="auto"/>
            </w:pPr>
          </w:p>
        </w:tc>
        <w:tc>
          <w:tcPr>
            <w:tcW w:w="149" w:type="dxa"/>
          </w:tcPr>
          <w:p w:rsidR="00D6220F" w:rsidRDefault="00D6220F">
            <w:pPr>
              <w:pStyle w:val="EmptyCellLayoutStyle"/>
              <w:spacing w:after="0" w:line="240" w:lineRule="auto"/>
            </w:pPr>
          </w:p>
        </w:tc>
      </w:tr>
      <w:tr w:rsidR="00D6220F">
        <w:trPr>
          <w:trHeight w:val="15"/>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D6220F">
              <w:trPr>
                <w:trHeight w:val="372"/>
              </w:trPr>
              <w:tc>
                <w:tcPr>
                  <w:tcW w:w="12803" w:type="dxa"/>
                  <w:tcBorders>
                    <w:top w:val="nil"/>
                    <w:left w:val="nil"/>
                    <w:bottom w:val="nil"/>
                    <w:right w:val="nil"/>
                  </w:tcBorders>
                  <w:tcMar>
                    <w:top w:w="39" w:type="dxa"/>
                    <w:left w:w="39" w:type="dxa"/>
                    <w:bottom w:w="39" w:type="dxa"/>
                    <w:right w:w="39" w:type="dxa"/>
                  </w:tcMar>
                </w:tcPr>
                <w:p w:rsidR="00D6220F" w:rsidRDefault="00000000">
                  <w:pPr>
                    <w:spacing w:after="0" w:line="240" w:lineRule="auto"/>
                    <w:jc w:val="center"/>
                  </w:pPr>
                  <w:r>
                    <w:rPr>
                      <w:rFonts w:ascii="Calibri" w:eastAsia="Calibri" w:hAnsi="Calibri"/>
                      <w:b/>
                      <w:color w:val="000000"/>
                      <w:sz w:val="32"/>
                    </w:rPr>
                    <w:t xml:space="preserve">Public Water Supply ID: TX0500002   </w:t>
                  </w:r>
                </w:p>
              </w:tc>
            </w:tr>
          </w:tbl>
          <w:p w:rsidR="00D6220F" w:rsidRDefault="00D6220F">
            <w:pPr>
              <w:spacing w:after="0" w:line="240" w:lineRule="auto"/>
            </w:pPr>
          </w:p>
        </w:tc>
        <w:tc>
          <w:tcPr>
            <w:tcW w:w="149" w:type="dxa"/>
          </w:tcPr>
          <w:p w:rsidR="00D6220F" w:rsidRDefault="00D6220F">
            <w:pPr>
              <w:pStyle w:val="EmptyCellLayoutStyle"/>
              <w:spacing w:after="0" w:line="240" w:lineRule="auto"/>
            </w:pPr>
          </w:p>
        </w:tc>
      </w:tr>
      <w:tr w:rsidR="00D6220F">
        <w:trPr>
          <w:trHeight w:val="190"/>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423"/>
        </w:trPr>
        <w:tc>
          <w:tcPr>
            <w:tcW w:w="13" w:type="dxa"/>
          </w:tcPr>
          <w:p w:rsidR="00D6220F" w:rsidRDefault="00D6220F">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D6220F">
              <w:trPr>
                <w:trHeight w:val="372"/>
              </w:trPr>
              <w:tc>
                <w:tcPr>
                  <w:tcW w:w="12790" w:type="dxa"/>
                  <w:tcBorders>
                    <w:top w:val="nil"/>
                    <w:left w:val="nil"/>
                    <w:bottom w:val="nil"/>
                    <w:right w:val="nil"/>
                  </w:tcBorders>
                  <w:tcMar>
                    <w:top w:w="39" w:type="dxa"/>
                    <w:left w:w="39" w:type="dxa"/>
                    <w:bottom w:w="39" w:type="dxa"/>
                    <w:right w:w="39" w:type="dxa"/>
                  </w:tcMar>
                </w:tcPr>
                <w:p w:rsidR="00D6220F" w:rsidRDefault="00000000">
                  <w:pPr>
                    <w:spacing w:after="0" w:line="240" w:lineRule="auto"/>
                    <w:jc w:val="center"/>
                  </w:pPr>
                  <w:r>
                    <w:rPr>
                      <w:rFonts w:ascii="Cambria" w:eastAsia="Cambria" w:hAnsi="Cambria"/>
                      <w:color w:val="000000"/>
                      <w:sz w:val="32"/>
                    </w:rPr>
                    <w:t>Consumer Confidence Report</w:t>
                  </w:r>
                </w:p>
              </w:tc>
            </w:tr>
          </w:tbl>
          <w:p w:rsidR="00D6220F" w:rsidRDefault="00D6220F">
            <w:pPr>
              <w:spacing w:after="0" w:line="240" w:lineRule="auto"/>
            </w:pPr>
          </w:p>
        </w:tc>
        <w:tc>
          <w:tcPr>
            <w:tcW w:w="149" w:type="dxa"/>
          </w:tcPr>
          <w:p w:rsidR="00D6220F" w:rsidRDefault="00D6220F">
            <w:pPr>
              <w:pStyle w:val="EmptyCellLayoutStyle"/>
              <w:spacing w:after="0" w:line="240" w:lineRule="auto"/>
            </w:pPr>
          </w:p>
        </w:tc>
      </w:tr>
      <w:tr w:rsidR="0003186C" w:rsidTr="0003186C">
        <w:trPr>
          <w:trHeight w:val="26"/>
        </w:trPr>
        <w:tc>
          <w:tcPr>
            <w:tcW w:w="13" w:type="dxa"/>
          </w:tcPr>
          <w:p w:rsidR="00D6220F" w:rsidRDefault="00D6220F">
            <w:pPr>
              <w:pStyle w:val="EmptyCellLayoutStyle"/>
              <w:spacing w:after="0" w:line="240" w:lineRule="auto"/>
            </w:pPr>
          </w:p>
        </w:tc>
        <w:tc>
          <w:tcPr>
            <w:tcW w:w="11" w:type="dxa"/>
            <w:gridSpan w:val="6"/>
            <w:vMerge/>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119"/>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Borders>
              <w:left w:val="single" w:sz="23" w:space="0" w:color="808080"/>
            </w:tcBorders>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2304"/>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Borders>
              <w:left w:val="single" w:sz="23" w:space="0" w:color="808080"/>
            </w:tcBorders>
          </w:tcPr>
          <w:p w:rsidR="00D6220F" w:rsidRDefault="00D6220F">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D6220F">
              <w:trPr>
                <w:trHeight w:val="2226"/>
              </w:trPr>
              <w:tc>
                <w:tcPr>
                  <w:tcW w:w="11712" w:type="dxa"/>
                  <w:tcBorders>
                    <w:top w:val="nil"/>
                    <w:left w:val="nil"/>
                    <w:bottom w:val="nil"/>
                    <w:right w:val="nil"/>
                  </w:tcBorders>
                  <w:tcMar>
                    <w:top w:w="39" w:type="dxa"/>
                    <w:left w:w="39" w:type="dxa"/>
                    <w:bottom w:w="39" w:type="dxa"/>
                    <w:right w:w="39" w:type="dxa"/>
                  </w:tcMar>
                </w:tcPr>
                <w:p w:rsidR="00D6220F" w:rsidRDefault="00D6220F">
                  <w:pPr>
                    <w:spacing w:after="0" w:line="240" w:lineRule="auto"/>
                    <w:jc w:val="center"/>
                  </w:pPr>
                </w:p>
                <w:p w:rsidR="00D6220F" w:rsidRDefault="00000000">
                  <w:pPr>
                    <w:spacing w:after="0" w:line="240" w:lineRule="auto"/>
                  </w:pPr>
                  <w:r>
                    <w:rPr>
                      <w:rFonts w:ascii="Calibri" w:eastAsia="Calibri" w:hAnsi="Calibri"/>
                      <w:color w:val="000000"/>
                      <w:sz w:val="144"/>
                    </w:rPr>
                    <w:t>2025 CCR</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40"/>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Borders>
              <w:left w:val="single" w:sz="23" w:space="0" w:color="808080"/>
            </w:tcBorders>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13"/>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Borders>
              <w:top w:val="single" w:sz="23" w:space="0" w:color="808080"/>
            </w:tcBorders>
          </w:tcPr>
          <w:p w:rsidR="00D6220F" w:rsidRDefault="00D6220F">
            <w:pPr>
              <w:pStyle w:val="EmptyCellLayoutStyle"/>
              <w:spacing w:after="0" w:line="240" w:lineRule="auto"/>
            </w:pPr>
          </w:p>
        </w:tc>
        <w:tc>
          <w:tcPr>
            <w:tcW w:w="140" w:type="dxa"/>
            <w:tcBorders>
              <w:top w:val="single" w:sz="23" w:space="0" w:color="808080"/>
              <w:left w:val="single" w:sz="23" w:space="0" w:color="808080"/>
            </w:tcBorders>
          </w:tcPr>
          <w:p w:rsidR="00D6220F" w:rsidRDefault="00D6220F">
            <w:pPr>
              <w:pStyle w:val="EmptyCellLayoutStyle"/>
              <w:spacing w:after="0" w:line="240" w:lineRule="auto"/>
            </w:pPr>
          </w:p>
        </w:tc>
        <w:tc>
          <w:tcPr>
            <w:tcW w:w="11692" w:type="dxa"/>
            <w:tcBorders>
              <w:top w:val="single" w:sz="23" w:space="0" w:color="808080"/>
            </w:tcBorders>
          </w:tcPr>
          <w:p w:rsidR="00D6220F" w:rsidRDefault="00D6220F">
            <w:pPr>
              <w:pStyle w:val="EmptyCellLayoutStyle"/>
              <w:spacing w:after="0" w:line="240" w:lineRule="auto"/>
            </w:pPr>
          </w:p>
        </w:tc>
        <w:tc>
          <w:tcPr>
            <w:tcW w:w="19" w:type="dxa"/>
            <w:tcBorders>
              <w:top w:val="single" w:sz="23" w:space="0" w:color="808080"/>
            </w:tcBorders>
          </w:tcPr>
          <w:p w:rsidR="00D6220F" w:rsidRDefault="00D6220F">
            <w:pPr>
              <w:pStyle w:val="EmptyCellLayoutStyle"/>
              <w:spacing w:after="0" w:line="240" w:lineRule="auto"/>
            </w:pPr>
          </w:p>
        </w:tc>
        <w:tc>
          <w:tcPr>
            <w:tcW w:w="12" w:type="dxa"/>
            <w:tcBorders>
              <w:top w:val="single" w:sz="23" w:space="0" w:color="808080"/>
            </w:tcBorders>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106"/>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2803"/>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D6220F">
              <w:trPr>
                <w:trHeight w:val="2725"/>
              </w:trPr>
              <w:tc>
                <w:tcPr>
                  <w:tcW w:w="12778"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b/>
                      <w:color w:val="000000"/>
                      <w:sz w:val="28"/>
                    </w:rPr>
                    <w:t>The following pages comprise the Annual Consumer Confidence Report (CCR) for your water system.</w:t>
                  </w:r>
                </w:p>
                <w:p w:rsidR="00D6220F" w:rsidRDefault="00D6220F">
                  <w:pPr>
                    <w:spacing w:after="0" w:line="240" w:lineRule="auto"/>
                  </w:pPr>
                </w:p>
                <w:p w:rsidR="00D6220F" w:rsidRDefault="00000000">
                  <w:pPr>
                    <w:spacing w:after="0" w:line="240" w:lineRule="auto"/>
                  </w:pPr>
                  <w:r>
                    <w:rPr>
                      <w:rFonts w:ascii="Calibri" w:eastAsia="Calibri" w:hAnsi="Calibri"/>
                      <w:b/>
                      <w:color w:val="000000"/>
                      <w:sz w:val="28"/>
                      <w:u w:val="single"/>
                    </w:rPr>
                    <w:t>Important Information!</w:t>
                  </w:r>
                </w:p>
                <w:p w:rsidR="00D6220F"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rsidR="00D6220F" w:rsidRDefault="00D6220F">
                  <w:pPr>
                    <w:spacing w:after="0" w:line="240" w:lineRule="auto"/>
                  </w:pPr>
                </w:p>
                <w:p w:rsidR="00D6220F"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rsidR="00D6220F"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rsidR="00D6220F"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rsidR="00D6220F"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rsidR="00D6220F"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rsidR="00D6220F"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rsidR="00D6220F"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rsidR="00D6220F" w:rsidRDefault="00000000">
                  <w:pPr>
                    <w:spacing w:after="0" w:line="240" w:lineRule="auto"/>
                  </w:pPr>
                  <w:r>
                    <w:rPr>
                      <w:rFonts w:ascii="Calibri" w:eastAsia="Calibri" w:hAnsi="Calibri"/>
                      <w:color w:val="000000"/>
                      <w:sz w:val="22"/>
                    </w:rPr>
                    <w:t xml:space="preserve">*  If a community water system distributes water to its customers from multiple hydraulically independent distribution systems fed by </w:t>
                  </w:r>
                  <w:r>
                    <w:rPr>
                      <w:rFonts w:ascii="Calibri" w:eastAsia="Calibri" w:hAnsi="Calibri"/>
                      <w:color w:val="000000"/>
                      <w:sz w:val="22"/>
                    </w:rPr>
                    <w:lastRenderedPageBreak/>
                    <w:t>different raw water sources, the table should contain a separate column for each service area, and the report should identify each separate distribution system.  Alternatively, systems may produce separate reports tailored to include data for each service area.</w:t>
                  </w:r>
                </w:p>
                <w:p w:rsidR="00D6220F"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rsidR="00D6220F"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rsidR="00D6220F"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rsidR="00D6220F"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rsidR="00D6220F"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rsidR="00D6220F"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rsidR="00D6220F"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rsidR="00D6220F"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rsidR="00D6220F" w:rsidRDefault="00D6220F">
                  <w:pPr>
                    <w:spacing w:after="0" w:line="240" w:lineRule="auto"/>
                  </w:pPr>
                </w:p>
                <w:p w:rsidR="00D6220F" w:rsidRDefault="00000000">
                  <w:pPr>
                    <w:spacing w:after="0" w:line="240" w:lineRule="auto"/>
                  </w:pPr>
                  <w:r>
                    <w:rPr>
                      <w:rFonts w:ascii="Calibri" w:eastAsia="Calibri" w:hAnsi="Calibri"/>
                      <w:b/>
                      <w:color w:val="000000"/>
                      <w:sz w:val="22"/>
                    </w:rPr>
                    <w:t>Note:</w:t>
                  </w:r>
                </w:p>
                <w:p w:rsidR="00D6220F"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rsidR="00D6220F" w:rsidRDefault="00D6220F">
            <w:pPr>
              <w:spacing w:after="0" w:line="240" w:lineRule="auto"/>
            </w:pPr>
          </w:p>
        </w:tc>
        <w:tc>
          <w:tcPr>
            <w:tcW w:w="149" w:type="dxa"/>
          </w:tcPr>
          <w:p w:rsidR="00D6220F" w:rsidRDefault="00D6220F">
            <w:pPr>
              <w:pStyle w:val="EmptyCellLayoutStyle"/>
              <w:spacing w:after="0" w:line="240" w:lineRule="auto"/>
            </w:pPr>
          </w:p>
        </w:tc>
      </w:tr>
      <w:tr w:rsidR="00D6220F">
        <w:trPr>
          <w:trHeight w:val="99"/>
        </w:trPr>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tcPr>
          <w:p w:rsidR="00D6220F" w:rsidRDefault="00D6220F">
            <w:pPr>
              <w:pStyle w:val="EmptyCellLayoutStyle"/>
              <w:spacing w:after="0" w:line="240" w:lineRule="auto"/>
            </w:pPr>
          </w:p>
        </w:tc>
        <w:tc>
          <w:tcPr>
            <w:tcW w:w="140" w:type="dxa"/>
          </w:tcPr>
          <w:p w:rsidR="00D6220F" w:rsidRDefault="00D6220F">
            <w:pPr>
              <w:pStyle w:val="EmptyCellLayoutStyle"/>
              <w:spacing w:after="0" w:line="240" w:lineRule="auto"/>
            </w:pPr>
          </w:p>
        </w:tc>
        <w:tc>
          <w:tcPr>
            <w:tcW w:w="11692" w:type="dxa"/>
          </w:tcPr>
          <w:p w:rsidR="00D6220F" w:rsidRDefault="00D6220F">
            <w:pPr>
              <w:pStyle w:val="EmptyCellLayoutStyle"/>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c>
          <w:tcPr>
            <w:tcW w:w="13"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D6220F">
              <w:trPr>
                <w:trHeight w:val="276"/>
              </w:trPr>
              <w:tc>
                <w:tcPr>
                  <w:tcW w:w="12746" w:type="dxa"/>
                  <w:tcBorders>
                    <w:top w:val="nil"/>
                    <w:left w:val="nil"/>
                    <w:bottom w:val="nil"/>
                    <w:right w:val="nil"/>
                  </w:tcBorders>
                  <w:tcMar>
                    <w:top w:w="0" w:type="dxa"/>
                    <w:left w:w="0" w:type="dxa"/>
                    <w:bottom w:w="0" w:type="dxa"/>
                    <w:right w:w="0" w:type="dxa"/>
                  </w:tcMar>
                </w:tcPr>
                <w:p w:rsidR="00D6220F" w:rsidRDefault="00D6220F">
                  <w:pPr>
                    <w:spacing w:after="0" w:line="240" w:lineRule="auto"/>
                  </w:pPr>
                </w:p>
              </w:tc>
            </w:tr>
          </w:tbl>
          <w:p w:rsidR="00D6220F" w:rsidRDefault="00D6220F">
            <w:pPr>
              <w:spacing w:after="0" w:line="240" w:lineRule="auto"/>
            </w:pPr>
          </w:p>
        </w:tc>
        <w:tc>
          <w:tcPr>
            <w:tcW w:w="19"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bl>
    <w:p w:rsidR="00D6220F"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D6220F">
        <w:trPr>
          <w:trHeight w:val="165"/>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p w:rsidR="00D6220F" w:rsidRDefault="00D6220F">
            <w:pPr>
              <w:pStyle w:val="EmptyCellLayoutStyle"/>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375"/>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D6220F">
              <w:trPr>
                <w:trHeight w:val="297"/>
              </w:trPr>
              <w:tc>
                <w:tcPr>
                  <w:tcW w:w="9360"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b/>
                      <w:color w:val="000000"/>
                      <w:sz w:val="28"/>
                    </w:rPr>
                    <w:t>Annual Drinking Water Quality Report</w:t>
                  </w:r>
                </w:p>
              </w:tc>
            </w:tr>
          </w:tbl>
          <w:p w:rsidR="00D6220F" w:rsidRDefault="00D6220F">
            <w:pPr>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200"/>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p w:rsidR="00D6220F" w:rsidRDefault="00D6220F">
            <w:pPr>
              <w:pStyle w:val="EmptyCellLayoutStyle"/>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333"/>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D6220F">
              <w:trPr>
                <w:trHeight w:val="255"/>
              </w:trPr>
              <w:tc>
                <w:tcPr>
                  <w:tcW w:w="9360"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b/>
                      <w:color w:val="000000"/>
                      <w:sz w:val="22"/>
                    </w:rPr>
                    <w:t>CITY OF GATESVILLE</w:t>
                  </w:r>
                </w:p>
              </w:tc>
            </w:tr>
          </w:tbl>
          <w:p w:rsidR="00D6220F" w:rsidRDefault="00D6220F">
            <w:pPr>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389"/>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D6220F">
              <w:trPr>
                <w:trHeight w:val="311"/>
              </w:trPr>
              <w:tc>
                <w:tcPr>
                  <w:tcW w:w="9360"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color w:val="000000"/>
                      <w:sz w:val="22"/>
                    </w:rPr>
                    <w:t xml:space="preserve">Public Water System ID: TX0500002   </w:t>
                  </w:r>
                </w:p>
              </w:tc>
            </w:tr>
          </w:tbl>
          <w:p w:rsidR="00D6220F" w:rsidRDefault="00D6220F">
            <w:pPr>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154"/>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p w:rsidR="00D6220F" w:rsidRDefault="00D6220F">
            <w:pPr>
              <w:pStyle w:val="EmptyCellLayoutStyle"/>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2214"/>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D6220F">
              <w:trPr>
                <w:trHeight w:val="2136"/>
              </w:trPr>
              <w:tc>
                <w:tcPr>
                  <w:tcW w:w="12764" w:type="dxa"/>
                  <w:tcBorders>
                    <w:top w:val="nil"/>
                    <w:left w:val="nil"/>
                    <w:bottom w:val="nil"/>
                    <w:right w:val="nil"/>
                  </w:tcBorders>
                  <w:tcMar>
                    <w:top w:w="39" w:type="dxa"/>
                    <w:left w:w="39" w:type="dxa"/>
                    <w:bottom w:w="39" w:type="dxa"/>
                    <w:right w:w="39" w:type="dxa"/>
                  </w:tcMar>
                </w:tcPr>
                <w:p w:rsidR="00D6220F" w:rsidRPr="0003186C" w:rsidRDefault="00000000">
                  <w:pPr>
                    <w:spacing w:after="0" w:line="240" w:lineRule="auto"/>
                    <w:rPr>
                      <w:lang w:val="es-E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03186C">
                    <w:rPr>
                      <w:rFonts w:ascii="Calibri" w:eastAsia="Calibri" w:hAnsi="Calibri"/>
                      <w:color w:val="000000"/>
                      <w:lang w:val="es-ES"/>
                    </w:rPr>
                    <w:t>(Este informe contiene información muy importante sobre su agua potable. Tradúzcalo o hable con alguien que lo entienda bien).</w:t>
                  </w:r>
                </w:p>
                <w:p w:rsidR="00D6220F" w:rsidRPr="0003186C" w:rsidRDefault="00D6220F">
                  <w:pPr>
                    <w:spacing w:after="0" w:line="240" w:lineRule="auto"/>
                    <w:rPr>
                      <w:lang w:val="es-ES"/>
                    </w:rPr>
                  </w:pPr>
                </w:p>
                <w:p w:rsidR="00D6220F" w:rsidRPr="0003186C" w:rsidRDefault="00000000">
                  <w:pPr>
                    <w:spacing w:after="0" w:line="240" w:lineRule="auto"/>
                    <w:rPr>
                      <w:lang w:val="es-ES"/>
                    </w:rPr>
                  </w:pPr>
                  <w:r w:rsidRPr="0003186C">
                    <w:rPr>
                      <w:rFonts w:ascii="Calibri" w:eastAsia="Calibri" w:hAnsi="Calibri"/>
                      <w:color w:val="000000"/>
                      <w:lang w:val="es-ES"/>
                    </w:rPr>
                    <w:t xml:space="preserve">For more </w:t>
                  </w:r>
                  <w:proofErr w:type="spellStart"/>
                  <w:r w:rsidRPr="0003186C">
                    <w:rPr>
                      <w:rFonts w:ascii="Calibri" w:eastAsia="Calibri" w:hAnsi="Calibri"/>
                      <w:color w:val="000000"/>
                      <w:lang w:val="es-ES"/>
                    </w:rPr>
                    <w:t>information</w:t>
                  </w:r>
                  <w:proofErr w:type="spellEnd"/>
                  <w:r w:rsidRPr="0003186C">
                    <w:rPr>
                      <w:rFonts w:ascii="Calibri" w:eastAsia="Calibri" w:hAnsi="Calibri"/>
                      <w:color w:val="000000"/>
                      <w:lang w:val="es-ES"/>
                    </w:rPr>
                    <w:t xml:space="preserve"> </w:t>
                  </w:r>
                  <w:proofErr w:type="spellStart"/>
                  <w:r w:rsidRPr="0003186C">
                    <w:rPr>
                      <w:rFonts w:ascii="Calibri" w:eastAsia="Calibri" w:hAnsi="Calibri"/>
                      <w:color w:val="000000"/>
                      <w:lang w:val="es-ES"/>
                    </w:rPr>
                    <w:t>regarding</w:t>
                  </w:r>
                  <w:proofErr w:type="spellEnd"/>
                  <w:r w:rsidRPr="0003186C">
                    <w:rPr>
                      <w:rFonts w:ascii="Calibri" w:eastAsia="Calibri" w:hAnsi="Calibri"/>
                      <w:color w:val="000000"/>
                      <w:lang w:val="es-ES"/>
                    </w:rPr>
                    <w:t xml:space="preserve"> </w:t>
                  </w:r>
                  <w:proofErr w:type="spellStart"/>
                  <w:r w:rsidRPr="0003186C">
                    <w:rPr>
                      <w:rFonts w:ascii="Calibri" w:eastAsia="Calibri" w:hAnsi="Calibri"/>
                      <w:color w:val="000000"/>
                      <w:lang w:val="es-ES"/>
                    </w:rPr>
                    <w:t>this</w:t>
                  </w:r>
                  <w:proofErr w:type="spellEnd"/>
                  <w:r w:rsidRPr="0003186C">
                    <w:rPr>
                      <w:rFonts w:ascii="Calibri" w:eastAsia="Calibri" w:hAnsi="Calibri"/>
                      <w:color w:val="000000"/>
                      <w:lang w:val="es-ES"/>
                    </w:rPr>
                    <w:t xml:space="preserve"> </w:t>
                  </w:r>
                  <w:proofErr w:type="spellStart"/>
                  <w:r w:rsidRPr="0003186C">
                    <w:rPr>
                      <w:rFonts w:ascii="Calibri" w:eastAsia="Calibri" w:hAnsi="Calibri"/>
                      <w:color w:val="000000"/>
                      <w:lang w:val="es-ES"/>
                    </w:rPr>
                    <w:t>report</w:t>
                  </w:r>
                  <w:proofErr w:type="spellEnd"/>
                  <w:r w:rsidRPr="0003186C">
                    <w:rPr>
                      <w:rFonts w:ascii="Calibri" w:eastAsia="Calibri" w:hAnsi="Calibri"/>
                      <w:color w:val="000000"/>
                      <w:lang w:val="es-ES"/>
                    </w:rPr>
                    <w:t xml:space="preserve">, </w:t>
                  </w:r>
                  <w:proofErr w:type="spellStart"/>
                  <w:r w:rsidRPr="0003186C">
                    <w:rPr>
                      <w:rFonts w:ascii="Calibri" w:eastAsia="Calibri" w:hAnsi="Calibri"/>
                      <w:color w:val="000000"/>
                      <w:lang w:val="es-ES"/>
                    </w:rPr>
                    <w:t>contact</w:t>
                  </w:r>
                  <w:proofErr w:type="spellEnd"/>
                  <w:r w:rsidRPr="0003186C">
                    <w:rPr>
                      <w:rFonts w:ascii="Calibri" w:eastAsia="Calibri" w:hAnsi="Calibri"/>
                      <w:color w:val="000000"/>
                      <w:lang w:val="es-ES"/>
                    </w:rPr>
                    <w:t>:</w:t>
                  </w:r>
                  <w:r w:rsidRPr="0003186C">
                    <w:rPr>
                      <w:rFonts w:ascii="Calibri" w:eastAsia="Calibri" w:hAnsi="Calibri"/>
                      <w:color w:val="000000"/>
                      <w:sz w:val="22"/>
                      <w:lang w:val="es-ES"/>
                    </w:rPr>
                    <w:t xml:space="preserve">       </w:t>
                  </w:r>
                </w:p>
                <w:p w:rsidR="00D6220F" w:rsidRPr="0003186C" w:rsidRDefault="00D6220F">
                  <w:pPr>
                    <w:spacing w:after="0" w:line="240" w:lineRule="auto"/>
                    <w:rPr>
                      <w:lang w:val="es-ES"/>
                    </w:rPr>
                  </w:pPr>
                </w:p>
                <w:p w:rsidR="00D6220F" w:rsidRDefault="00000000">
                  <w:pPr>
                    <w:spacing w:after="0" w:line="240" w:lineRule="auto"/>
                  </w:pPr>
                  <w:r>
                    <w:rPr>
                      <w:rFonts w:ascii="Calibri" w:eastAsia="Calibri" w:hAnsi="Calibri"/>
                      <w:color w:val="000000"/>
                    </w:rPr>
                    <w:t>Name: ___</w:t>
                  </w:r>
                  <w:r w:rsidR="0003186C" w:rsidRPr="0003186C">
                    <w:rPr>
                      <w:rFonts w:ascii="Calibri" w:eastAsia="Calibri" w:hAnsi="Calibri"/>
                      <w:color w:val="000000"/>
                      <w:sz w:val="28"/>
                      <w:szCs w:val="28"/>
                      <w:u w:val="single"/>
                    </w:rPr>
                    <w:t>Zeb Veazey</w:t>
                  </w:r>
                  <w:r>
                    <w:rPr>
                      <w:rFonts w:ascii="Calibri" w:eastAsia="Calibri" w:hAnsi="Calibri"/>
                      <w:color w:val="000000"/>
                    </w:rPr>
                    <w:t>_____________________________</w:t>
                  </w:r>
                </w:p>
                <w:p w:rsidR="00D6220F" w:rsidRDefault="00D6220F">
                  <w:pPr>
                    <w:spacing w:after="0" w:line="240" w:lineRule="auto"/>
                  </w:pPr>
                </w:p>
                <w:p w:rsidR="00D6220F" w:rsidRDefault="00000000">
                  <w:pPr>
                    <w:spacing w:after="0" w:line="240" w:lineRule="auto"/>
                  </w:pPr>
                  <w:r>
                    <w:rPr>
                      <w:rFonts w:ascii="Calibri" w:eastAsia="Calibri" w:hAnsi="Calibri"/>
                      <w:color w:val="000000"/>
                    </w:rPr>
                    <w:t>Phone: ___</w:t>
                  </w:r>
                  <w:r w:rsidR="0003186C" w:rsidRPr="0003186C">
                    <w:rPr>
                      <w:rFonts w:ascii="Calibri" w:eastAsia="Calibri" w:hAnsi="Calibri"/>
                      <w:color w:val="000000"/>
                      <w:u w:val="single"/>
                    </w:rPr>
                    <w:t>254-499-0133</w:t>
                  </w:r>
                  <w:r w:rsidRPr="0003186C">
                    <w:rPr>
                      <w:rFonts w:ascii="Calibri" w:eastAsia="Calibri" w:hAnsi="Calibri"/>
                      <w:color w:val="000000"/>
                      <w:u w:val="single"/>
                    </w:rPr>
                    <w:t>__</w:t>
                  </w:r>
                  <w:r>
                    <w:rPr>
                      <w:rFonts w:ascii="Calibri" w:eastAsia="Calibri" w:hAnsi="Calibri"/>
                      <w:color w:val="000000"/>
                    </w:rPr>
                    <w:t>________________________________</w:t>
                  </w:r>
                  <w:r>
                    <w:rPr>
                      <w:rFonts w:ascii="Calibri" w:eastAsia="Calibri" w:hAnsi="Calibri"/>
                      <w:color w:val="000000"/>
                      <w:sz w:val="22"/>
                    </w:rPr>
                    <w:t> </w:t>
                  </w:r>
                </w:p>
                <w:p w:rsidR="00D6220F" w:rsidRDefault="00000000">
                  <w:pPr>
                    <w:spacing w:after="0" w:line="240" w:lineRule="auto"/>
                  </w:pPr>
                  <w:r>
                    <w:rPr>
                      <w:rFonts w:ascii="Calibri" w:eastAsia="Calibri" w:hAnsi="Calibri"/>
                      <w:color w:val="000000"/>
                    </w:rPr>
                    <w:t> </w:t>
                  </w:r>
                </w:p>
                <w:p w:rsidR="00D6220F" w:rsidRDefault="00000000">
                  <w:pPr>
                    <w:spacing w:after="0" w:line="240" w:lineRule="auto"/>
                  </w:pPr>
                  <w:r>
                    <w:rPr>
                      <w:rFonts w:ascii="Calibri" w:eastAsia="Calibri" w:hAnsi="Calibri"/>
                      <w:b/>
                      <w:color w:val="000000"/>
                      <w:sz w:val="22"/>
                      <w:u w:val="single"/>
                    </w:rPr>
                    <w:t>Sources of Drinking Water</w:t>
                  </w:r>
                </w:p>
                <w:p w:rsidR="00D6220F" w:rsidRDefault="00000000">
                  <w:pPr>
                    <w:spacing w:after="0" w:line="240" w:lineRule="auto"/>
                  </w:pPr>
                  <w:r>
                    <w:rPr>
                      <w:rFonts w:ascii="Calibri" w:eastAsia="Calibri" w:hAnsi="Calibri"/>
                      <w:color w:val="000000"/>
                      <w:sz w:val="22"/>
                    </w:rPr>
                    <w:t>CITY OF GATESVILLE</w:t>
                  </w:r>
                  <w:r>
                    <w:rPr>
                      <w:rFonts w:ascii="Calibri" w:eastAsia="Calibri" w:hAnsi="Calibri"/>
                      <w:color w:val="000000"/>
                    </w:rPr>
                    <w:t xml:space="preserve"> is </w:t>
                  </w:r>
                  <w:r>
                    <w:rPr>
                      <w:rFonts w:ascii="Calibri" w:eastAsia="Calibri" w:hAnsi="Calibri"/>
                      <w:color w:val="000000"/>
                      <w:sz w:val="22"/>
                    </w:rPr>
                    <w:t>Surface water.</w:t>
                  </w:r>
                </w:p>
                <w:p w:rsidR="00D6220F" w:rsidRDefault="00D6220F">
                  <w:pPr>
                    <w:spacing w:after="0" w:line="240" w:lineRule="auto"/>
                  </w:pPr>
                </w:p>
                <w:p w:rsidR="00D6220F" w:rsidRDefault="00000000">
                  <w:pPr>
                    <w:spacing w:after="0" w:line="240" w:lineRule="auto"/>
                  </w:pPr>
                  <w:r>
                    <w:rPr>
                      <w:rFonts w:ascii="Calibri" w:eastAsia="Calibri" w:hAnsi="Calibri"/>
                      <w:color w:val="000000"/>
                    </w:rPr>
                    <w:t>Our water source(s) and source water assessment information are listed below:</w:t>
                  </w:r>
                </w:p>
              </w:tc>
            </w:tr>
          </w:tbl>
          <w:p w:rsidR="00D6220F" w:rsidRDefault="00D6220F">
            <w:pPr>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99"/>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p w:rsidR="00D6220F" w:rsidRDefault="00D6220F">
            <w:pPr>
              <w:pStyle w:val="EmptyCellLayoutStyle"/>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c>
          <w:tcPr>
            <w:tcW w:w="28" w:type="dxa"/>
          </w:tcPr>
          <w:p w:rsidR="00D6220F" w:rsidRDefault="00D6220F">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03186C" w:rsidTr="0003186C">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Location</w:t>
                  </w:r>
                </w:p>
              </w:tc>
            </w:tr>
            <w:tr w:rsidR="00D6220F">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1 - PLUGGED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2 - PLUGGED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3 - PLUGGED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4 - NON-POTABLE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5 - NON-POTABLE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INTAK 1- LK BELTON / FT HOOD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1 - 3</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Surface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bl>
          <w:p w:rsidR="00D6220F" w:rsidRDefault="00D6220F">
            <w:pPr>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rPr>
          <w:trHeight w:val="105"/>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p w:rsidR="00D6220F" w:rsidRDefault="00D6220F">
            <w:pPr>
              <w:pStyle w:val="EmptyCellLayoutStyle"/>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rPr>
          <w:trHeight w:val="2549"/>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D6220F">
              <w:trPr>
                <w:trHeight w:val="2471"/>
              </w:trPr>
              <w:tc>
                <w:tcPr>
                  <w:tcW w:w="12778"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rsidR="00D6220F" w:rsidRDefault="00D6220F">
                  <w:pPr>
                    <w:spacing w:after="0" w:line="240" w:lineRule="auto"/>
                  </w:pPr>
                </w:p>
                <w:p w:rsidR="00D6220F"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rsidR="00D6220F" w:rsidRDefault="00D6220F">
                  <w:pPr>
                    <w:spacing w:after="0" w:line="240" w:lineRule="auto"/>
                  </w:pPr>
                </w:p>
                <w:p w:rsidR="00D6220F" w:rsidRDefault="00000000">
                  <w:pPr>
                    <w:spacing w:after="0" w:line="240" w:lineRule="auto"/>
                  </w:pPr>
                  <w:r>
                    <w:rPr>
                      <w:rFonts w:ascii="Calibri" w:eastAsia="Calibri" w:hAnsi="Calibri"/>
                      <w:color w:val="000000"/>
                    </w:rPr>
                    <w:t xml:space="preserve">A service line inventory has been prepared and can be accessed </w:t>
                  </w:r>
                  <w:r w:rsidRPr="0003186C">
                    <w:rPr>
                      <w:rFonts w:ascii="Calibri" w:eastAsia="Calibri" w:hAnsi="Calibri"/>
                      <w:color w:val="000000"/>
                      <w:u w:val="single"/>
                    </w:rPr>
                    <w:t>_______</w:t>
                  </w:r>
                  <w:r w:rsidR="0003186C" w:rsidRPr="0003186C">
                    <w:rPr>
                      <w:rFonts w:ascii="Calibri" w:eastAsia="Calibri" w:hAnsi="Calibri"/>
                      <w:color w:val="000000"/>
                      <w:u w:val="single"/>
                    </w:rPr>
                    <w:t>www.gatesvilletx.com</w:t>
                  </w:r>
                  <w:r>
                    <w:rPr>
                      <w:rFonts w:ascii="Calibri" w:eastAsia="Calibri" w:hAnsi="Calibri"/>
                      <w:color w:val="000000"/>
                    </w:rPr>
                    <w:t>___________________________.</w:t>
                  </w:r>
                </w:p>
                <w:p w:rsidR="00D6220F" w:rsidRDefault="00D6220F">
                  <w:pPr>
                    <w:spacing w:after="0" w:line="240" w:lineRule="auto"/>
                  </w:pPr>
                </w:p>
                <w:p w:rsidR="00D6220F"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rsidR="00D6220F"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w:t>
                  </w:r>
                  <w:r>
                    <w:rPr>
                      <w:rFonts w:ascii="Calibri" w:eastAsia="Calibri" w:hAnsi="Calibri"/>
                      <w:color w:val="000000"/>
                      <w:sz w:val="18"/>
                    </w:rPr>
                    <w:lastRenderedPageBreak/>
                    <w:t>oil and gas production, mining, or farming.</w:t>
                  </w:r>
                </w:p>
                <w:p w:rsidR="00D6220F"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rsidR="00D6220F"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rsidR="00D6220F"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rsidR="00D6220F" w:rsidRDefault="00D6220F">
                  <w:pPr>
                    <w:spacing w:after="0" w:line="240" w:lineRule="auto"/>
                  </w:pPr>
                </w:p>
                <w:p w:rsidR="00D6220F" w:rsidRDefault="00000000">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rsidR="00D6220F" w:rsidRDefault="00D6220F">
                  <w:pPr>
                    <w:spacing w:after="0" w:line="240" w:lineRule="auto"/>
                  </w:pPr>
                </w:p>
                <w:p w:rsidR="00D6220F" w:rsidRDefault="00000000">
                  <w:pPr>
                    <w:spacing w:after="0" w:line="240" w:lineRule="auto"/>
                  </w:pPr>
                  <w:r>
                    <w:rPr>
                      <w:rFonts w:ascii="Calibri" w:eastAsia="Calibri" w:hAnsi="Calibri"/>
                      <w:color w:val="000000"/>
                    </w:rPr>
                    <w:t>Some people may be more vulnerable to contaminants in drinking water than the general population.</w:t>
                  </w:r>
                </w:p>
                <w:p w:rsidR="00D6220F"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rsidR="00D6220F" w:rsidRDefault="00D6220F">
                  <w:pPr>
                    <w:spacing w:after="0" w:line="240" w:lineRule="auto"/>
                  </w:pPr>
                </w:p>
                <w:p w:rsidR="00D6220F"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D6220F" w:rsidRDefault="00D6220F">
                  <w:pPr>
                    <w:spacing w:after="0" w:line="240" w:lineRule="auto"/>
                  </w:pPr>
                </w:p>
                <w:p w:rsidR="00D6220F"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CITY OF GATESVILLE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CITY OF GATESVILLE at 254-865-8951. Information on lead in drinking water, testing methods, and steps you can take to minimize exposure is available at https://www.epa.gov/safewater/lead.</w:t>
                  </w:r>
                </w:p>
                <w:p w:rsidR="00D6220F" w:rsidRDefault="00D6220F">
                  <w:pPr>
                    <w:spacing w:after="0" w:line="240" w:lineRule="auto"/>
                  </w:pPr>
                </w:p>
                <w:p w:rsidR="00D6220F"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rsidR="00D6220F" w:rsidRDefault="00D6220F">
                  <w:pPr>
                    <w:spacing w:after="0" w:line="240" w:lineRule="auto"/>
                  </w:pPr>
                </w:p>
                <w:p w:rsidR="00D6220F"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rsidR="00D6220F"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rsidR="00D6220F"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rsidR="00D6220F"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rsidR="00D6220F"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rsidR="00D6220F"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rsidR="00D6220F"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rsidR="00D6220F"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xml:space="preserve">: The highest level of a disinfectant allowed in drinking water. There is convincing evidence that addition of a disinfectant is </w:t>
                  </w:r>
                  <w:r>
                    <w:rPr>
                      <w:rFonts w:ascii="Calibri" w:eastAsia="Calibri" w:hAnsi="Calibri"/>
                      <w:color w:val="000000"/>
                      <w:sz w:val="18"/>
                    </w:rPr>
                    <w:lastRenderedPageBreak/>
                    <w:t>necessary for control of microbial contaminants.</w:t>
                  </w:r>
                </w:p>
                <w:p w:rsidR="00D6220F"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rsidR="00D6220F"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rsidR="00D6220F" w:rsidRDefault="00D6220F">
                  <w:pPr>
                    <w:spacing w:after="0" w:line="240" w:lineRule="auto"/>
                  </w:pPr>
                </w:p>
                <w:p w:rsidR="00D6220F"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rsidR="00D6220F"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rsidR="00D6220F"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rsidR="00D6220F"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rsidR="00D6220F"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rsidR="00D6220F"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rsidR="00D6220F"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rsidR="00D6220F"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rsidR="00D6220F" w:rsidRDefault="00D6220F">
            <w:pPr>
              <w:spacing w:after="0" w:line="240" w:lineRule="auto"/>
            </w:pPr>
          </w:p>
        </w:tc>
        <w:tc>
          <w:tcPr>
            <w:tcW w:w="149" w:type="dxa"/>
          </w:tcPr>
          <w:p w:rsidR="00D6220F" w:rsidRDefault="00D6220F">
            <w:pPr>
              <w:pStyle w:val="EmptyCellLayoutStyle"/>
              <w:spacing w:after="0" w:line="240" w:lineRule="auto"/>
            </w:pPr>
          </w:p>
        </w:tc>
      </w:tr>
      <w:tr w:rsidR="00D6220F">
        <w:trPr>
          <w:trHeight w:val="20"/>
        </w:trPr>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tcPr>
          <w:p w:rsidR="00D6220F" w:rsidRDefault="00D6220F">
            <w:pPr>
              <w:pStyle w:val="EmptyCellLayoutStyle"/>
              <w:spacing w:after="0" w:line="240" w:lineRule="auto"/>
            </w:pPr>
          </w:p>
        </w:tc>
        <w:tc>
          <w:tcPr>
            <w:tcW w:w="3354" w:type="dxa"/>
          </w:tcPr>
          <w:p w:rsidR="00D6220F" w:rsidRDefault="00D6220F">
            <w:pPr>
              <w:pStyle w:val="EmptyCellLayoutStyle"/>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03186C" w:rsidTr="0003186C">
        <w:tc>
          <w:tcPr>
            <w:tcW w:w="28" w:type="dxa"/>
          </w:tcPr>
          <w:p w:rsidR="00D6220F" w:rsidRDefault="00D6220F">
            <w:pPr>
              <w:pStyle w:val="EmptyCellLayoutStyle"/>
              <w:spacing w:after="0" w:line="240" w:lineRule="auto"/>
            </w:pPr>
          </w:p>
        </w:tc>
        <w:tc>
          <w:tcPr>
            <w:tcW w:w="3" w:type="dxa"/>
          </w:tcPr>
          <w:p w:rsidR="00D6220F" w:rsidRDefault="00D6220F">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D6220F">
              <w:trPr>
                <w:trHeight w:val="276"/>
              </w:trPr>
              <w:tc>
                <w:tcPr>
                  <w:tcW w:w="12714" w:type="dxa"/>
                  <w:tcBorders>
                    <w:top w:val="nil"/>
                    <w:left w:val="nil"/>
                    <w:bottom w:val="nil"/>
                    <w:right w:val="nil"/>
                  </w:tcBorders>
                  <w:tcMar>
                    <w:top w:w="0" w:type="dxa"/>
                    <w:left w:w="0" w:type="dxa"/>
                    <w:bottom w:w="0" w:type="dxa"/>
                    <w:right w:w="0" w:type="dxa"/>
                  </w:tcMar>
                </w:tcPr>
                <w:p w:rsidR="00D6220F" w:rsidRDefault="00D6220F">
                  <w:pPr>
                    <w:spacing w:after="0" w:line="240" w:lineRule="auto"/>
                  </w:pPr>
                </w:p>
              </w:tc>
            </w:tr>
          </w:tbl>
          <w:p w:rsidR="00D6220F" w:rsidRDefault="00D6220F">
            <w:pPr>
              <w:spacing w:after="0" w:line="240" w:lineRule="auto"/>
            </w:pPr>
          </w:p>
        </w:tc>
        <w:tc>
          <w:tcPr>
            <w:tcW w:w="33" w:type="dxa"/>
          </w:tcPr>
          <w:p w:rsidR="00D6220F" w:rsidRDefault="00D6220F">
            <w:pPr>
              <w:pStyle w:val="EmptyCellLayoutStyle"/>
              <w:spacing w:after="0" w:line="240" w:lineRule="auto"/>
            </w:pPr>
          </w:p>
        </w:tc>
        <w:tc>
          <w:tcPr>
            <w:tcW w:w="16" w:type="dxa"/>
          </w:tcPr>
          <w:p w:rsidR="00D6220F" w:rsidRDefault="00D6220F">
            <w:pPr>
              <w:pStyle w:val="EmptyCellLayoutStyle"/>
              <w:spacing w:after="0" w:line="240" w:lineRule="auto"/>
            </w:pPr>
          </w:p>
        </w:tc>
        <w:tc>
          <w:tcPr>
            <w:tcW w:w="13"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bl>
    <w:p w:rsidR="00D6220F"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D6220F">
        <w:trPr>
          <w:trHeight w:val="80"/>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rPr>
          <w:trHeight w:val="551"/>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D6220F">
              <w:trPr>
                <w:trHeight w:val="473"/>
              </w:trPr>
              <w:tc>
                <w:tcPr>
                  <w:tcW w:w="12751"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rsidR="00D6220F"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rsidR="00D6220F" w:rsidRDefault="00D6220F">
            <w:pPr>
              <w:spacing w:after="0" w:line="240" w:lineRule="auto"/>
            </w:pPr>
          </w:p>
        </w:tc>
        <w:tc>
          <w:tcPr>
            <w:tcW w:w="164" w:type="dxa"/>
          </w:tcPr>
          <w:p w:rsidR="00D6220F" w:rsidRDefault="00D6220F">
            <w:pPr>
              <w:pStyle w:val="EmptyCellLayoutStyle"/>
              <w:spacing w:after="0" w:line="240" w:lineRule="auto"/>
            </w:pPr>
          </w:p>
        </w:tc>
      </w:tr>
      <w:tr w:rsidR="00D6220F">
        <w:trPr>
          <w:trHeight w:val="21"/>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D6220F">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MRDL/MRDLG Goal</w:t>
                  </w:r>
                </w:p>
              </w:tc>
            </w:tr>
            <w:tr w:rsidR="00D6220F">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3186C">
                  <w:pPr>
                    <w:spacing w:after="0" w:line="240" w:lineRule="auto"/>
                  </w:pPr>
                  <w:r>
                    <w:t>Chloramines</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3186C">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E21531">
                  <w:pPr>
                    <w:spacing w:after="0" w:line="240" w:lineRule="auto"/>
                  </w:pPr>
                  <w:r>
                    <w:t>1.48</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3186C">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E21531">
                  <w:pPr>
                    <w:spacing w:after="0" w:line="240" w:lineRule="auto"/>
                  </w:pPr>
                  <w:r>
                    <w:t>1.0 – 2.6</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4/4</w:t>
                  </w:r>
                </w:p>
              </w:tc>
            </w:tr>
          </w:tbl>
          <w:p w:rsidR="00D6220F" w:rsidRDefault="00D6220F">
            <w:pPr>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59"/>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rPr>
          <w:trHeight w:val="726"/>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D6220F">
              <w:trPr>
                <w:trHeight w:val="648"/>
              </w:trPr>
              <w:tc>
                <w:tcPr>
                  <w:tcW w:w="12754"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rsidR="00D6220F"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rsidR="00D6220F" w:rsidRDefault="00D6220F">
            <w:pPr>
              <w:spacing w:after="0" w:line="240" w:lineRule="auto"/>
            </w:pPr>
          </w:p>
        </w:tc>
        <w:tc>
          <w:tcPr>
            <w:tcW w:w="164" w:type="dxa"/>
          </w:tcPr>
          <w:p w:rsidR="00D6220F" w:rsidRDefault="00D6220F">
            <w:pPr>
              <w:pStyle w:val="EmptyCellLayoutStyle"/>
              <w:spacing w:after="0" w:line="240" w:lineRule="auto"/>
            </w:pPr>
          </w:p>
        </w:tc>
      </w:tr>
      <w:tr w:rsidR="00D6220F">
        <w:trPr>
          <w:trHeight w:val="394"/>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D6220F">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D6220F">
                  <w:pPr>
                    <w:spacing w:after="0" w:line="240" w:lineRule="auto"/>
                  </w:pPr>
                </w:p>
                <w:p w:rsidR="00D6220F"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Range of Sampled Results</w:t>
                  </w:r>
                </w:p>
                <w:p w:rsidR="00D6220F"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Typical Source</w:t>
                  </w:r>
                </w:p>
              </w:tc>
            </w:tr>
            <w:tr w:rsidR="00D6220F">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0.0366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0.00418 - 0.222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D6220F">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0 - 2.24</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Corrosion of household plumbing systems; Erosion of natural deposits</w:t>
                  </w:r>
                </w:p>
              </w:tc>
            </w:tr>
          </w:tbl>
          <w:p w:rsidR="00D6220F" w:rsidRDefault="00D6220F">
            <w:pPr>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107"/>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D6220F">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Typical Source</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106 SOUTH 23RD STREET, GATESVILLE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disinfection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226 FM 116, GATESVILLE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18.5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disinfection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3401 E HWY 84</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disinfection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435 MEMORIAL DR, GATESVILLE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disinfection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106 SOUTH 23RD STREET, GATESVILLE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chlorination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226 FM 116, GATESVILLE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46.4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chlorination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3401 E HWY 84</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18.7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chlorination</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jc w:val="center"/>
                  </w:pPr>
                  <w:r>
                    <w:rPr>
                      <w:rFonts w:ascii="Calibri" w:eastAsia="Calibri" w:hAnsi="Calibri"/>
                      <w:color w:val="333333"/>
                      <w:sz w:val="18"/>
                    </w:rPr>
                    <w:t>435 MEMORIAL DR, GATESVILLE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46.8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By-product of drinking water chlorination</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100"/>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D6220F">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Typical Source</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lastRenderedPageBreak/>
                    <w:t>ATRAZINE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Runoff from herbicide used on row crops</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0.0578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0.0578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11/11/2025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0.17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0.0023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0.0023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106"/>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D6220F">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Typical Source</w:t>
                  </w:r>
                </w:p>
              </w:tc>
            </w:tr>
            <w:tr w:rsidR="00D6220F">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2/28/2022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Decay of natural and man-made deposits.</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79"/>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63"/>
              <w:gridCol w:w="1463"/>
              <w:gridCol w:w="1057"/>
              <w:gridCol w:w="1366"/>
              <w:gridCol w:w="1440"/>
              <w:gridCol w:w="2999"/>
              <w:gridCol w:w="1738"/>
            </w:tblGrid>
            <w:tr w:rsidR="0003186C" w:rsidTr="0003186C">
              <w:trPr>
                <w:trHeight w:val="858"/>
              </w:trPr>
              <w:tc>
                <w:tcPr>
                  <w:tcW w:w="2663" w:type="dxa"/>
                  <w:gridSpan w:val="7"/>
                  <w:tcBorders>
                    <w:top w:val="nil"/>
                    <w:left w:val="nil"/>
                    <w:bottom w:val="nil"/>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b/>
                      <w:color w:val="000000"/>
                      <w:sz w:val="22"/>
                      <w:u w:val="single"/>
                    </w:rPr>
                    <w:t>Turbidity</w:t>
                  </w:r>
                </w:p>
                <w:p w:rsidR="00D6220F" w:rsidRDefault="00000000">
                  <w:pPr>
                    <w:spacing w:after="0" w:line="240" w:lineRule="auto"/>
                  </w:pPr>
                  <w:r>
                    <w:rPr>
                      <w:rFonts w:ascii="Calibri" w:eastAsia="Calibri" w:hAnsi="Calibri"/>
                      <w:color w:val="000000"/>
                    </w:rPr>
                    <w:t>Turbidity is a measurement of the cloudiness of the water caused by suspended particles.  We monitor it because it is a good indicator of water quality and the effectiveness of our filtration.</w:t>
                  </w:r>
                </w:p>
              </w:tc>
            </w:tr>
            <w:tr w:rsidR="00D6220F">
              <w:trPr>
                <w:trHeight w:val="414"/>
              </w:trPr>
              <w:tc>
                <w:tcPr>
                  <w:tcW w:w="266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Percentage of samples in compliance with Std</w:t>
                  </w:r>
                </w:p>
              </w:tc>
              <w:tc>
                <w:tcPr>
                  <w:tcW w:w="14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Months Occurred</w:t>
                  </w:r>
                </w:p>
              </w:tc>
              <w:tc>
                <w:tcPr>
                  <w:tcW w:w="10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Violation</w:t>
                  </w:r>
                </w:p>
              </w:tc>
              <w:tc>
                <w:tcPr>
                  <w:tcW w:w="13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Highest Single Measurement</w:t>
                  </w:r>
                </w:p>
              </w:tc>
              <w:tc>
                <w:tcPr>
                  <w:tcW w:w="14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Month Occurred</w:t>
                  </w:r>
                </w:p>
              </w:tc>
              <w:tc>
                <w:tcPr>
                  <w:tcW w:w="29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Sources</w:t>
                  </w:r>
                </w:p>
              </w:tc>
              <w:tc>
                <w:tcPr>
                  <w:tcW w:w="17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Level Indicator</w:t>
                  </w:r>
                </w:p>
              </w:tc>
            </w:tr>
            <w:tr w:rsidR="00D6220F">
              <w:trPr>
                <w:trHeight w:val="210"/>
              </w:trPr>
              <w:tc>
                <w:tcPr>
                  <w:tcW w:w="266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100.00</w:t>
                  </w:r>
                </w:p>
              </w:tc>
              <w:tc>
                <w:tcPr>
                  <w:tcW w:w="14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11</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NO</w:t>
                  </w:r>
                </w:p>
              </w:tc>
              <w:tc>
                <w:tcPr>
                  <w:tcW w:w="13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0.16</w:t>
                  </w:r>
                </w:p>
              </w:tc>
              <w:tc>
                <w:tcPr>
                  <w:tcW w:w="14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July</w:t>
                  </w:r>
                </w:p>
              </w:tc>
              <w:tc>
                <w:tcPr>
                  <w:tcW w:w="29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WATER PLANT</w:t>
                  </w:r>
                </w:p>
              </w:tc>
              <w:tc>
                <w:tcPr>
                  <w:tcW w:w="17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Yes</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83"/>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52"/>
              <w:gridCol w:w="1358"/>
              <w:gridCol w:w="1215"/>
              <w:gridCol w:w="1748"/>
              <w:gridCol w:w="753"/>
              <w:gridCol w:w="884"/>
              <w:gridCol w:w="5214"/>
            </w:tblGrid>
            <w:tr w:rsidR="0003186C" w:rsidTr="0003186C">
              <w:trPr>
                <w:trHeight w:val="858"/>
              </w:trPr>
              <w:tc>
                <w:tcPr>
                  <w:tcW w:w="1552" w:type="dxa"/>
                  <w:gridSpan w:val="7"/>
                  <w:tcBorders>
                    <w:top w:val="nil"/>
                    <w:left w:val="nil"/>
                    <w:bottom w:val="nil"/>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rPr>
                    <w:t>Total Organic Carbon</w:t>
                  </w:r>
                </w:p>
                <w:p w:rsidR="00D6220F" w:rsidRDefault="00000000">
                  <w:pPr>
                    <w:spacing w:after="0" w:line="240" w:lineRule="auto"/>
                  </w:pPr>
                  <w:r>
                    <w:rPr>
                      <w:rFonts w:ascii="Calibri" w:eastAsia="Calibri" w:hAnsi="Calibri"/>
                      <w:color w:val="000000"/>
                    </w:rPr>
                    <w:t>The percentage of Total Organic Carbon (TOC) removal was measured each month and the system met all TOC removal requirements set, unless a TOC violation is noted in the violations section.</w:t>
                  </w:r>
                </w:p>
              </w:tc>
            </w:tr>
            <w:tr w:rsidR="00D6220F">
              <w:trPr>
                <w:trHeight w:val="210"/>
              </w:trPr>
              <w:tc>
                <w:tcPr>
                  <w:tcW w:w="155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TOC</w:t>
                  </w:r>
                </w:p>
              </w:tc>
              <w:tc>
                <w:tcPr>
                  <w:tcW w:w="13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Collection Date</w:t>
                  </w:r>
                </w:p>
              </w:tc>
              <w:tc>
                <w:tcPr>
                  <w:tcW w:w="12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Highest Value</w:t>
                  </w:r>
                </w:p>
              </w:tc>
              <w:tc>
                <w:tcPr>
                  <w:tcW w:w="17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Range</w:t>
                  </w:r>
                </w:p>
              </w:tc>
              <w:tc>
                <w:tcPr>
                  <w:tcW w:w="7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99"/>
                      <w:sz w:val="18"/>
                    </w:rPr>
                    <w:t>Unit</w:t>
                  </w:r>
                </w:p>
              </w:tc>
              <w:tc>
                <w:tcPr>
                  <w:tcW w:w="88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TT</w:t>
                  </w:r>
                </w:p>
              </w:tc>
              <w:tc>
                <w:tcPr>
                  <w:tcW w:w="52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1F3864"/>
                      <w:sz w:val="18"/>
                    </w:rPr>
                    <w:t>Typical Source</w:t>
                  </w:r>
                </w:p>
              </w:tc>
            </w:tr>
            <w:tr w:rsidR="00D6220F">
              <w:trPr>
                <w:trHeight w:val="210"/>
              </w:trPr>
              <w:tc>
                <w:tcPr>
                  <w:tcW w:w="155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CARBON, TOTAL</w:t>
                  </w:r>
                </w:p>
              </w:tc>
              <w:tc>
                <w:tcPr>
                  <w:tcW w:w="13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8/1/2025</w:t>
                  </w:r>
                </w:p>
              </w:tc>
              <w:tc>
                <w:tcPr>
                  <w:tcW w:w="12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6.29</w:t>
                  </w:r>
                </w:p>
              </w:tc>
              <w:tc>
                <w:tcPr>
                  <w:tcW w:w="17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3.3 - 6.29</w:t>
                  </w:r>
                </w:p>
              </w:tc>
              <w:tc>
                <w:tcPr>
                  <w:tcW w:w="7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D6220F">
                  <w:pPr>
                    <w:spacing w:after="0" w:line="240" w:lineRule="auto"/>
                  </w:pPr>
                </w:p>
              </w:tc>
              <w:tc>
                <w:tcPr>
                  <w:tcW w:w="88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0</w:t>
                  </w:r>
                </w:p>
              </w:tc>
              <w:tc>
                <w:tcPr>
                  <w:tcW w:w="5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6220F" w:rsidRDefault="00000000">
                  <w:pPr>
                    <w:spacing w:after="0" w:line="240" w:lineRule="auto"/>
                  </w:pPr>
                  <w:r>
                    <w:rPr>
                      <w:rFonts w:ascii="Calibri" w:eastAsia="Calibri" w:hAnsi="Calibri"/>
                      <w:color w:val="333333"/>
                      <w:sz w:val="18"/>
                    </w:rPr>
                    <w:t>Naturally present in the environment</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178"/>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rPr>
          <w:trHeight w:val="540"/>
        </w:trPr>
        <w:tc>
          <w:tcPr>
            <w:tcW w:w="15" w:type="dxa"/>
          </w:tcPr>
          <w:p w:rsidR="00D6220F" w:rsidRDefault="00D6220F">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D6220F">
              <w:trPr>
                <w:trHeight w:hRule="exact" w:val="540"/>
              </w:trPr>
              <w:tc>
                <w:tcPr>
                  <w:tcW w:w="12753" w:type="dxa"/>
                  <w:tcBorders>
                    <w:top w:val="nil"/>
                    <w:left w:val="nil"/>
                    <w:bottom w:val="nil"/>
                    <w:right w:val="nil"/>
                  </w:tcBorders>
                  <w:tcMar>
                    <w:top w:w="0" w:type="dxa"/>
                    <w:left w:w="0" w:type="dxa"/>
                    <w:bottom w:w="0" w:type="dxa"/>
                    <w:right w:w="0" w:type="dxa"/>
                  </w:tcMar>
                </w:tcPr>
                <w:p w:rsidR="00D6220F" w:rsidRDefault="00000000">
                  <w:pPr>
                    <w:spacing w:after="0" w:line="240" w:lineRule="auto"/>
                  </w:pPr>
                  <w:r>
                    <w:rPr>
                      <w:rFonts w:ascii="Calibri" w:eastAsia="Calibri" w:hAnsi="Calibri"/>
                      <w:color w:val="000000"/>
                      <w:sz w:val="22"/>
                    </w:rPr>
                    <w:t>There are no additional required health effects notices.</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55"/>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03186C" w:rsidTr="0003186C">
        <w:trPr>
          <w:trHeight w:val="515"/>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D6220F">
              <w:trPr>
                <w:trHeight w:hRule="exact" w:val="515"/>
              </w:trPr>
              <w:tc>
                <w:tcPr>
                  <w:tcW w:w="12746" w:type="dxa"/>
                  <w:tcBorders>
                    <w:top w:val="nil"/>
                    <w:left w:val="nil"/>
                    <w:bottom w:val="nil"/>
                    <w:right w:val="nil"/>
                  </w:tcBorders>
                  <w:tcMar>
                    <w:top w:w="0" w:type="dxa"/>
                    <w:left w:w="0" w:type="dxa"/>
                    <w:bottom w:w="0" w:type="dxa"/>
                    <w:right w:w="0" w:type="dxa"/>
                  </w:tcMar>
                </w:tcPr>
                <w:p w:rsidR="00D6220F" w:rsidRDefault="00000000">
                  <w:pPr>
                    <w:spacing w:after="0" w:line="240" w:lineRule="auto"/>
                  </w:pPr>
                  <w:r>
                    <w:rPr>
                      <w:rFonts w:ascii="Calibri" w:eastAsia="Calibri" w:hAnsi="Calibri"/>
                      <w:color w:val="000000"/>
                      <w:sz w:val="22"/>
                    </w:rPr>
                    <w:t>There are no additional required health effects violation notices.</w:t>
                  </w:r>
                </w:p>
              </w:tc>
            </w:tr>
          </w:tbl>
          <w:p w:rsidR="00D6220F" w:rsidRDefault="00D6220F">
            <w:pPr>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r w:rsidR="00D6220F">
        <w:trPr>
          <w:trHeight w:val="1535"/>
        </w:trPr>
        <w:tc>
          <w:tcPr>
            <w:tcW w:w="15" w:type="dxa"/>
          </w:tcPr>
          <w:p w:rsidR="00D6220F" w:rsidRDefault="00D6220F">
            <w:pPr>
              <w:pStyle w:val="EmptyCellLayoutStyle"/>
              <w:spacing w:after="0" w:line="240" w:lineRule="auto"/>
            </w:pPr>
          </w:p>
        </w:tc>
        <w:tc>
          <w:tcPr>
            <w:tcW w:w="6" w:type="dxa"/>
          </w:tcPr>
          <w:p w:rsidR="00D6220F" w:rsidRDefault="00D6220F">
            <w:pPr>
              <w:pStyle w:val="EmptyCellLayoutStyle"/>
              <w:spacing w:after="0" w:line="240" w:lineRule="auto"/>
            </w:pPr>
          </w:p>
        </w:tc>
        <w:tc>
          <w:tcPr>
            <w:tcW w:w="18" w:type="dxa"/>
          </w:tcPr>
          <w:p w:rsidR="00D6220F" w:rsidRDefault="00D6220F">
            <w:pPr>
              <w:pStyle w:val="EmptyCellLayoutStyle"/>
              <w:spacing w:after="0" w:line="240" w:lineRule="auto"/>
            </w:pPr>
          </w:p>
        </w:tc>
        <w:tc>
          <w:tcPr>
            <w:tcW w:w="2" w:type="dxa"/>
          </w:tcPr>
          <w:p w:rsidR="00D6220F" w:rsidRDefault="00D6220F">
            <w:pPr>
              <w:pStyle w:val="EmptyCellLayoutStyle"/>
              <w:spacing w:after="0" w:line="240" w:lineRule="auto"/>
            </w:pPr>
          </w:p>
        </w:tc>
        <w:tc>
          <w:tcPr>
            <w:tcW w:w="0"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2712" w:type="dxa"/>
          </w:tcPr>
          <w:p w:rsidR="00D6220F" w:rsidRDefault="00D6220F">
            <w:pPr>
              <w:pStyle w:val="EmptyCellLayoutStyle"/>
              <w:spacing w:after="0" w:line="240" w:lineRule="auto"/>
            </w:pPr>
          </w:p>
        </w:tc>
        <w:tc>
          <w:tcPr>
            <w:tcW w:w="12"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c>
          <w:tcPr>
            <w:tcW w:w="164" w:type="dxa"/>
          </w:tcPr>
          <w:p w:rsidR="00D6220F" w:rsidRDefault="00D6220F">
            <w:pPr>
              <w:pStyle w:val="EmptyCellLayoutStyle"/>
              <w:spacing w:after="0" w:line="240" w:lineRule="auto"/>
            </w:pPr>
          </w:p>
        </w:tc>
      </w:tr>
    </w:tbl>
    <w:p w:rsidR="00D6220F" w:rsidRDefault="00D6220F">
      <w:pPr>
        <w:spacing w:after="0" w:line="240" w:lineRule="auto"/>
      </w:pPr>
    </w:p>
    <w:sectPr w:rsidR="00D6220F">
      <w:headerReference w:type="default" r:id="rId7"/>
      <w:footerReference w:type="default" r:id="rId8"/>
      <w:headerReference w:type="first" r:id="rId9"/>
      <w:footerReference w:type="first" r:id="rId10"/>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DDD" w:rsidRDefault="00411DDD">
      <w:pPr>
        <w:spacing w:after="0" w:line="240" w:lineRule="auto"/>
      </w:pPr>
      <w:r>
        <w:separator/>
      </w:r>
    </w:p>
  </w:endnote>
  <w:endnote w:type="continuationSeparator" w:id="0">
    <w:p w:rsidR="00411DDD" w:rsidRDefault="0041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D6220F">
      <w:tc>
        <w:tcPr>
          <w:tcW w:w="96" w:type="dxa"/>
        </w:tcPr>
        <w:p w:rsidR="00D6220F" w:rsidRDefault="00D6220F">
          <w:pPr>
            <w:pStyle w:val="EmptyCellLayoutStyle"/>
            <w:spacing w:after="0" w:line="240" w:lineRule="auto"/>
          </w:pPr>
        </w:p>
      </w:tc>
      <w:tc>
        <w:tcPr>
          <w:tcW w:w="12753" w:type="dxa"/>
        </w:tcPr>
        <w:p w:rsidR="00D6220F" w:rsidRDefault="00D6220F">
          <w:pPr>
            <w:pStyle w:val="EmptyCellLayoutStyle"/>
            <w:spacing w:after="0" w:line="240" w:lineRule="auto"/>
          </w:pPr>
        </w:p>
      </w:tc>
      <w:tc>
        <w:tcPr>
          <w:tcW w:w="110" w:type="dxa"/>
        </w:tcPr>
        <w:p w:rsidR="00D6220F" w:rsidRDefault="00D6220F">
          <w:pPr>
            <w:pStyle w:val="EmptyCellLayoutStyle"/>
            <w:spacing w:after="0" w:line="240" w:lineRule="auto"/>
          </w:pPr>
        </w:p>
      </w:tc>
    </w:tr>
    <w:tr w:rsidR="00D6220F">
      <w:tc>
        <w:tcPr>
          <w:tcW w:w="96" w:type="dxa"/>
        </w:tcPr>
        <w:p w:rsidR="00D6220F" w:rsidRDefault="00D6220F">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D6220F">
            <w:trPr>
              <w:trHeight w:val="498"/>
            </w:trPr>
            <w:tc>
              <w:tcPr>
                <w:tcW w:w="12753" w:type="dxa"/>
                <w:tcBorders>
                  <w:top w:val="nil"/>
                  <w:left w:val="nil"/>
                  <w:bottom w:val="nil"/>
                  <w:right w:val="nil"/>
                </w:tcBorders>
                <w:tcMar>
                  <w:top w:w="39" w:type="dxa"/>
                  <w:left w:w="39" w:type="dxa"/>
                  <w:bottom w:w="39" w:type="dxa"/>
                  <w:right w:w="39" w:type="dxa"/>
                </w:tcMar>
              </w:tcPr>
              <w:p w:rsidR="00D6220F" w:rsidRDefault="00000000">
                <w:pPr>
                  <w:spacing w:after="0" w:line="240" w:lineRule="auto"/>
                  <w:jc w:val="center"/>
                </w:pPr>
                <w:r>
                  <w:rPr>
                    <w:rFonts w:ascii="Calibri" w:eastAsia="Calibri" w:hAnsi="Calibri"/>
                    <w:b/>
                    <w:color w:val="000000"/>
                    <w:sz w:val="22"/>
                  </w:rPr>
                  <w:t xml:space="preserve">2025 Consumer Confidence Report - CITY OF GATESVILLE Public Water Supply ID: TX0500002   </w:t>
                </w:r>
              </w:p>
            </w:tc>
          </w:tr>
        </w:tbl>
        <w:p w:rsidR="00D6220F" w:rsidRDefault="00D6220F">
          <w:pPr>
            <w:spacing w:after="0" w:line="240" w:lineRule="auto"/>
          </w:pPr>
        </w:p>
      </w:tc>
      <w:tc>
        <w:tcPr>
          <w:tcW w:w="110" w:type="dxa"/>
        </w:tcPr>
        <w:p w:rsidR="00D6220F" w:rsidRDefault="00D6220F">
          <w:pPr>
            <w:pStyle w:val="EmptyCellLayoutStyle"/>
            <w:spacing w:after="0" w:line="240" w:lineRule="auto"/>
          </w:pPr>
        </w:p>
      </w:tc>
    </w:tr>
    <w:tr w:rsidR="00D6220F">
      <w:tc>
        <w:tcPr>
          <w:tcW w:w="96" w:type="dxa"/>
        </w:tcPr>
        <w:p w:rsidR="00D6220F" w:rsidRDefault="00D6220F">
          <w:pPr>
            <w:pStyle w:val="EmptyCellLayoutStyle"/>
            <w:spacing w:after="0" w:line="240" w:lineRule="auto"/>
          </w:pPr>
        </w:p>
      </w:tc>
      <w:tc>
        <w:tcPr>
          <w:tcW w:w="12753" w:type="dxa"/>
        </w:tcPr>
        <w:p w:rsidR="00D6220F" w:rsidRDefault="00D6220F">
          <w:pPr>
            <w:pStyle w:val="EmptyCellLayoutStyle"/>
            <w:spacing w:after="0" w:line="240" w:lineRule="auto"/>
          </w:pPr>
        </w:p>
      </w:tc>
      <w:tc>
        <w:tcPr>
          <w:tcW w:w="110" w:type="dxa"/>
        </w:tcPr>
        <w:p w:rsidR="00D6220F" w:rsidRDefault="00D6220F">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20F" w:rsidRDefault="00D6220F">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DDD" w:rsidRDefault="00411DDD">
      <w:pPr>
        <w:spacing w:after="0" w:line="240" w:lineRule="auto"/>
      </w:pPr>
      <w:r>
        <w:separator/>
      </w:r>
    </w:p>
  </w:footnote>
  <w:footnote w:type="continuationSeparator" w:id="0">
    <w:p w:rsidR="00411DDD" w:rsidRDefault="0041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D6220F">
      <w:tc>
        <w:tcPr>
          <w:tcW w:w="19" w:type="dxa"/>
        </w:tcPr>
        <w:p w:rsidR="00D6220F" w:rsidRDefault="00D6220F">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D6220F">
            <w:trPr>
              <w:trHeight w:val="204"/>
            </w:trPr>
            <w:tc>
              <w:tcPr>
                <w:tcW w:w="11173" w:type="dxa"/>
              </w:tcPr>
              <w:p w:rsidR="00D6220F" w:rsidRDefault="00D6220F">
                <w:pPr>
                  <w:pStyle w:val="EmptyCellLayoutStyle"/>
                  <w:spacing w:after="0" w:line="240" w:lineRule="auto"/>
                </w:pPr>
              </w:p>
            </w:tc>
            <w:tc>
              <w:tcPr>
                <w:tcW w:w="1604" w:type="dxa"/>
              </w:tcPr>
              <w:p w:rsidR="00D6220F" w:rsidRDefault="00D6220F">
                <w:pPr>
                  <w:pStyle w:val="EmptyCellLayoutStyle"/>
                  <w:spacing w:after="0" w:line="240" w:lineRule="auto"/>
                </w:pPr>
              </w:p>
            </w:tc>
            <w:tc>
              <w:tcPr>
                <w:tcW w:w="11" w:type="dxa"/>
              </w:tcPr>
              <w:p w:rsidR="00D6220F" w:rsidRDefault="00D6220F">
                <w:pPr>
                  <w:pStyle w:val="EmptyCellLayoutStyle"/>
                  <w:spacing w:after="0" w:line="240" w:lineRule="auto"/>
                </w:pPr>
              </w:p>
            </w:tc>
          </w:tr>
          <w:tr w:rsidR="00D6220F">
            <w:tc>
              <w:tcPr>
                <w:tcW w:w="11173" w:type="dxa"/>
              </w:tcPr>
              <w:p w:rsidR="00D6220F" w:rsidRDefault="00D6220F">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D6220F">
                  <w:trPr>
                    <w:trHeight w:val="282"/>
                  </w:trPr>
                  <w:tc>
                    <w:tcPr>
                      <w:tcW w:w="1604" w:type="dxa"/>
                      <w:tcBorders>
                        <w:top w:val="nil"/>
                        <w:left w:val="nil"/>
                        <w:bottom w:val="nil"/>
                        <w:right w:val="nil"/>
                      </w:tcBorders>
                      <w:tcMar>
                        <w:top w:w="39" w:type="dxa"/>
                        <w:left w:w="39" w:type="dxa"/>
                        <w:bottom w:w="39" w:type="dxa"/>
                        <w:right w:w="39" w:type="dxa"/>
                      </w:tcMar>
                    </w:tcPr>
                    <w:p w:rsidR="00D6220F"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rsidR="00D6220F" w:rsidRDefault="00D6220F">
                <w:pPr>
                  <w:spacing w:after="0" w:line="240" w:lineRule="auto"/>
                </w:pPr>
              </w:p>
            </w:tc>
            <w:tc>
              <w:tcPr>
                <w:tcW w:w="11" w:type="dxa"/>
              </w:tcPr>
              <w:p w:rsidR="00D6220F" w:rsidRDefault="00D6220F">
                <w:pPr>
                  <w:pStyle w:val="EmptyCellLayoutStyle"/>
                  <w:spacing w:after="0" w:line="240" w:lineRule="auto"/>
                </w:pPr>
              </w:p>
            </w:tc>
          </w:tr>
        </w:tbl>
        <w:p w:rsidR="00D6220F" w:rsidRDefault="00D6220F">
          <w:pPr>
            <w:spacing w:after="0" w:line="240" w:lineRule="auto"/>
          </w:pPr>
        </w:p>
      </w:tc>
      <w:tc>
        <w:tcPr>
          <w:tcW w:w="149" w:type="dxa"/>
        </w:tcPr>
        <w:p w:rsidR="00D6220F" w:rsidRDefault="00D6220F">
          <w:pPr>
            <w:pStyle w:val="EmptyCellLayoutStyle"/>
            <w:spacing w:after="0" w:line="240" w:lineRule="auto"/>
          </w:pPr>
        </w:p>
      </w:tc>
    </w:tr>
    <w:tr w:rsidR="00D6220F">
      <w:tc>
        <w:tcPr>
          <w:tcW w:w="19" w:type="dxa"/>
        </w:tcPr>
        <w:p w:rsidR="00D6220F" w:rsidRDefault="00D6220F">
          <w:pPr>
            <w:pStyle w:val="EmptyCellLayoutStyle"/>
            <w:spacing w:after="0" w:line="240" w:lineRule="auto"/>
          </w:pPr>
        </w:p>
      </w:tc>
      <w:tc>
        <w:tcPr>
          <w:tcW w:w="12790" w:type="dxa"/>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r w:rsidR="00D6220F">
      <w:tc>
        <w:tcPr>
          <w:tcW w:w="19" w:type="dxa"/>
        </w:tcPr>
        <w:p w:rsidR="00D6220F" w:rsidRDefault="00D6220F">
          <w:pPr>
            <w:pStyle w:val="EmptyCellLayoutStyle"/>
            <w:spacing w:after="0" w:line="240" w:lineRule="auto"/>
          </w:pPr>
        </w:p>
      </w:tc>
      <w:tc>
        <w:tcPr>
          <w:tcW w:w="12790" w:type="dxa"/>
          <w:tcBorders>
            <w:top w:val="single" w:sz="11" w:space="0" w:color="808080"/>
          </w:tcBorders>
        </w:tcPr>
        <w:p w:rsidR="00D6220F" w:rsidRDefault="00D6220F">
          <w:pPr>
            <w:pStyle w:val="EmptyCellLayoutStyle"/>
            <w:spacing w:after="0" w:line="240" w:lineRule="auto"/>
          </w:pPr>
        </w:p>
      </w:tc>
      <w:tc>
        <w:tcPr>
          <w:tcW w:w="149" w:type="dxa"/>
        </w:tcPr>
        <w:p w:rsidR="00D6220F" w:rsidRDefault="00D6220F">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20F" w:rsidRDefault="00D6220F">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 w15:restartNumberingAfterBreak="0">
    <w:nsid w:val="00000060"/>
    <w:multiLevelType w:val="multilevel"/>
    <w:tmpl w:val="0000006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6" w15:restartNumberingAfterBreak="0">
    <w:nsid w:val="00000061"/>
    <w:multiLevelType w:val="multilevel"/>
    <w:tmpl w:val="0000006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18085490">
    <w:abstractNumId w:val="0"/>
  </w:num>
  <w:num w:numId="2" w16cid:durableId="2067989904">
    <w:abstractNumId w:val="1"/>
  </w:num>
  <w:num w:numId="3" w16cid:durableId="1158837959">
    <w:abstractNumId w:val="2"/>
  </w:num>
  <w:num w:numId="4" w16cid:durableId="1964652506">
    <w:abstractNumId w:val="3"/>
  </w:num>
  <w:num w:numId="5" w16cid:durableId="62265324">
    <w:abstractNumId w:val="4"/>
  </w:num>
  <w:num w:numId="6" w16cid:durableId="1493183121">
    <w:abstractNumId w:val="5"/>
  </w:num>
  <w:num w:numId="7" w16cid:durableId="1275361985">
    <w:abstractNumId w:val="6"/>
  </w:num>
  <w:num w:numId="8" w16cid:durableId="380642566">
    <w:abstractNumId w:val="7"/>
  </w:num>
  <w:num w:numId="9" w16cid:durableId="253822829">
    <w:abstractNumId w:val="8"/>
  </w:num>
  <w:num w:numId="10" w16cid:durableId="1996031754">
    <w:abstractNumId w:val="9"/>
  </w:num>
  <w:num w:numId="11" w16cid:durableId="596183578">
    <w:abstractNumId w:val="10"/>
  </w:num>
  <w:num w:numId="12" w16cid:durableId="1011220520">
    <w:abstractNumId w:val="11"/>
  </w:num>
  <w:num w:numId="13" w16cid:durableId="1916207242">
    <w:abstractNumId w:val="12"/>
  </w:num>
  <w:num w:numId="14" w16cid:durableId="347828992">
    <w:abstractNumId w:val="13"/>
  </w:num>
  <w:num w:numId="15" w16cid:durableId="842355441">
    <w:abstractNumId w:val="14"/>
  </w:num>
  <w:num w:numId="16" w16cid:durableId="1175733088">
    <w:abstractNumId w:val="15"/>
  </w:num>
  <w:num w:numId="17" w16cid:durableId="388312091">
    <w:abstractNumId w:val="16"/>
  </w:num>
  <w:num w:numId="18" w16cid:durableId="310915520">
    <w:abstractNumId w:val="17"/>
  </w:num>
  <w:num w:numId="19" w16cid:durableId="1842311455">
    <w:abstractNumId w:val="18"/>
  </w:num>
  <w:num w:numId="20" w16cid:durableId="1893615256">
    <w:abstractNumId w:val="19"/>
  </w:num>
  <w:num w:numId="21" w16cid:durableId="367531891">
    <w:abstractNumId w:val="20"/>
  </w:num>
  <w:num w:numId="22" w16cid:durableId="1330407247">
    <w:abstractNumId w:val="21"/>
  </w:num>
  <w:num w:numId="23" w16cid:durableId="335807545">
    <w:abstractNumId w:val="22"/>
  </w:num>
  <w:num w:numId="24" w16cid:durableId="879435208">
    <w:abstractNumId w:val="23"/>
  </w:num>
  <w:num w:numId="25" w16cid:durableId="252785750">
    <w:abstractNumId w:val="24"/>
  </w:num>
  <w:num w:numId="26" w16cid:durableId="1424372290">
    <w:abstractNumId w:val="25"/>
  </w:num>
  <w:num w:numId="27" w16cid:durableId="1354528702">
    <w:abstractNumId w:val="26"/>
  </w:num>
  <w:num w:numId="28" w16cid:durableId="943997089">
    <w:abstractNumId w:val="27"/>
  </w:num>
  <w:num w:numId="29" w16cid:durableId="1136799899">
    <w:abstractNumId w:val="28"/>
  </w:num>
  <w:num w:numId="30" w16cid:durableId="1881896724">
    <w:abstractNumId w:val="29"/>
  </w:num>
  <w:num w:numId="31" w16cid:durableId="396978846">
    <w:abstractNumId w:val="30"/>
  </w:num>
  <w:num w:numId="32" w16cid:durableId="998994669">
    <w:abstractNumId w:val="31"/>
  </w:num>
  <w:num w:numId="33" w16cid:durableId="431249257">
    <w:abstractNumId w:val="32"/>
  </w:num>
  <w:num w:numId="34" w16cid:durableId="487207703">
    <w:abstractNumId w:val="33"/>
  </w:num>
  <w:num w:numId="35" w16cid:durableId="1602103960">
    <w:abstractNumId w:val="34"/>
  </w:num>
  <w:num w:numId="36" w16cid:durableId="1284849566">
    <w:abstractNumId w:val="35"/>
  </w:num>
  <w:num w:numId="37" w16cid:durableId="796990078">
    <w:abstractNumId w:val="36"/>
  </w:num>
  <w:num w:numId="38" w16cid:durableId="586429260">
    <w:abstractNumId w:val="37"/>
  </w:num>
  <w:num w:numId="39" w16cid:durableId="393697597">
    <w:abstractNumId w:val="38"/>
  </w:num>
  <w:num w:numId="40" w16cid:durableId="170612500">
    <w:abstractNumId w:val="39"/>
  </w:num>
  <w:num w:numId="41" w16cid:durableId="1975402607">
    <w:abstractNumId w:val="40"/>
  </w:num>
  <w:num w:numId="42" w16cid:durableId="1995722296">
    <w:abstractNumId w:val="41"/>
  </w:num>
  <w:num w:numId="43" w16cid:durableId="930965742">
    <w:abstractNumId w:val="42"/>
  </w:num>
  <w:num w:numId="44" w16cid:durableId="880090449">
    <w:abstractNumId w:val="43"/>
  </w:num>
  <w:num w:numId="45" w16cid:durableId="921721897">
    <w:abstractNumId w:val="44"/>
  </w:num>
  <w:num w:numId="46" w16cid:durableId="1244486244">
    <w:abstractNumId w:val="45"/>
  </w:num>
  <w:num w:numId="47" w16cid:durableId="1548369603">
    <w:abstractNumId w:val="46"/>
  </w:num>
  <w:num w:numId="48" w16cid:durableId="997273852">
    <w:abstractNumId w:val="47"/>
  </w:num>
  <w:num w:numId="49" w16cid:durableId="2135514734">
    <w:abstractNumId w:val="48"/>
  </w:num>
  <w:num w:numId="50" w16cid:durableId="1792820837">
    <w:abstractNumId w:val="49"/>
  </w:num>
  <w:num w:numId="51" w16cid:durableId="1528256085">
    <w:abstractNumId w:val="50"/>
  </w:num>
  <w:num w:numId="52" w16cid:durableId="447479891">
    <w:abstractNumId w:val="51"/>
  </w:num>
  <w:num w:numId="53" w16cid:durableId="1368142487">
    <w:abstractNumId w:val="52"/>
  </w:num>
  <w:num w:numId="54" w16cid:durableId="1334992134">
    <w:abstractNumId w:val="53"/>
  </w:num>
  <w:num w:numId="55" w16cid:durableId="1278835437">
    <w:abstractNumId w:val="54"/>
  </w:num>
  <w:num w:numId="56" w16cid:durableId="1735202882">
    <w:abstractNumId w:val="55"/>
  </w:num>
  <w:num w:numId="57" w16cid:durableId="1009721969">
    <w:abstractNumId w:val="56"/>
  </w:num>
  <w:num w:numId="58" w16cid:durableId="1973364457">
    <w:abstractNumId w:val="57"/>
  </w:num>
  <w:num w:numId="59" w16cid:durableId="1548177014">
    <w:abstractNumId w:val="58"/>
  </w:num>
  <w:num w:numId="60" w16cid:durableId="2127313834">
    <w:abstractNumId w:val="59"/>
  </w:num>
  <w:num w:numId="61" w16cid:durableId="1590387303">
    <w:abstractNumId w:val="60"/>
  </w:num>
  <w:num w:numId="62" w16cid:durableId="1671716229">
    <w:abstractNumId w:val="61"/>
  </w:num>
  <w:num w:numId="63" w16cid:durableId="1040714046">
    <w:abstractNumId w:val="62"/>
  </w:num>
  <w:num w:numId="64" w16cid:durableId="590548696">
    <w:abstractNumId w:val="63"/>
  </w:num>
  <w:num w:numId="65" w16cid:durableId="2086107175">
    <w:abstractNumId w:val="64"/>
  </w:num>
  <w:num w:numId="66" w16cid:durableId="1987120974">
    <w:abstractNumId w:val="65"/>
  </w:num>
  <w:num w:numId="67" w16cid:durableId="1902521626">
    <w:abstractNumId w:val="66"/>
  </w:num>
  <w:num w:numId="68" w16cid:durableId="1123816123">
    <w:abstractNumId w:val="67"/>
  </w:num>
  <w:num w:numId="69" w16cid:durableId="212500361">
    <w:abstractNumId w:val="68"/>
  </w:num>
  <w:num w:numId="70" w16cid:durableId="274604107">
    <w:abstractNumId w:val="69"/>
  </w:num>
  <w:num w:numId="71" w16cid:durableId="1914655103">
    <w:abstractNumId w:val="70"/>
  </w:num>
  <w:num w:numId="72" w16cid:durableId="1184175508">
    <w:abstractNumId w:val="71"/>
  </w:num>
  <w:num w:numId="73" w16cid:durableId="775059678">
    <w:abstractNumId w:val="72"/>
  </w:num>
  <w:num w:numId="74" w16cid:durableId="623342185">
    <w:abstractNumId w:val="73"/>
  </w:num>
  <w:num w:numId="75" w16cid:durableId="12389443">
    <w:abstractNumId w:val="74"/>
  </w:num>
  <w:num w:numId="76" w16cid:durableId="474682462">
    <w:abstractNumId w:val="75"/>
  </w:num>
  <w:num w:numId="77" w16cid:durableId="1833256650">
    <w:abstractNumId w:val="76"/>
  </w:num>
  <w:num w:numId="78" w16cid:durableId="304050498">
    <w:abstractNumId w:val="77"/>
  </w:num>
  <w:num w:numId="79" w16cid:durableId="1737628994">
    <w:abstractNumId w:val="78"/>
  </w:num>
  <w:num w:numId="80" w16cid:durableId="1086461984">
    <w:abstractNumId w:val="79"/>
  </w:num>
  <w:num w:numId="81" w16cid:durableId="1685280949">
    <w:abstractNumId w:val="80"/>
  </w:num>
  <w:num w:numId="82" w16cid:durableId="1701584637">
    <w:abstractNumId w:val="81"/>
  </w:num>
  <w:num w:numId="83" w16cid:durableId="2009402882">
    <w:abstractNumId w:val="82"/>
  </w:num>
  <w:num w:numId="84" w16cid:durableId="542063861">
    <w:abstractNumId w:val="83"/>
  </w:num>
  <w:num w:numId="85" w16cid:durableId="1571035441">
    <w:abstractNumId w:val="84"/>
  </w:num>
  <w:num w:numId="86" w16cid:durableId="2097628768">
    <w:abstractNumId w:val="85"/>
  </w:num>
  <w:num w:numId="87" w16cid:durableId="29427251">
    <w:abstractNumId w:val="86"/>
  </w:num>
  <w:num w:numId="88" w16cid:durableId="1813909990">
    <w:abstractNumId w:val="87"/>
  </w:num>
  <w:num w:numId="89" w16cid:durableId="1758332345">
    <w:abstractNumId w:val="88"/>
  </w:num>
  <w:num w:numId="90" w16cid:durableId="820122185">
    <w:abstractNumId w:val="89"/>
  </w:num>
  <w:num w:numId="91" w16cid:durableId="1428959713">
    <w:abstractNumId w:val="90"/>
  </w:num>
  <w:num w:numId="92" w16cid:durableId="1146623961">
    <w:abstractNumId w:val="91"/>
  </w:num>
  <w:num w:numId="93" w16cid:durableId="1079139407">
    <w:abstractNumId w:val="92"/>
  </w:num>
  <w:num w:numId="94" w16cid:durableId="1586383658">
    <w:abstractNumId w:val="93"/>
  </w:num>
  <w:num w:numId="95" w16cid:durableId="985007312">
    <w:abstractNumId w:val="94"/>
  </w:num>
  <w:num w:numId="96" w16cid:durableId="1422530970">
    <w:abstractNumId w:val="95"/>
  </w:num>
  <w:num w:numId="97" w16cid:durableId="1550678793">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0F"/>
    <w:rsid w:val="0003186C"/>
    <w:rsid w:val="00411DDD"/>
    <w:rsid w:val="00AF7F6D"/>
    <w:rsid w:val="00D6220F"/>
    <w:rsid w:val="00E2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5D2"/>
  <w15:docId w15:val="{AA40BF2F-05F6-4DC1-B5D6-7FF26C8D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Zeb Veazey</dc:creator>
  <dc:description/>
  <cp:lastModifiedBy>Zeb Veazey</cp:lastModifiedBy>
  <cp:revision>2</cp:revision>
  <dcterms:created xsi:type="dcterms:W3CDTF">2026-03-31T19:46:00Z</dcterms:created>
  <dcterms:modified xsi:type="dcterms:W3CDTF">2026-03-31T19:46:00Z</dcterms:modified>
</cp:coreProperties>
</file>